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F6723" w:rsidRPr="00CF6723" w:rsidRDefault="00CF6723" w:rsidP="00CF6723">
      <w:pPr>
        <w:ind w:firstLineChars="600" w:firstLine="1320"/>
        <w:jc w:val="right"/>
        <w:rPr>
          <w:sz w:val="22"/>
          <w:szCs w:val="22"/>
        </w:rPr>
      </w:pPr>
      <w:r>
        <w:rPr>
          <w:rFonts w:hint="eastAsia"/>
          <w:sz w:val="22"/>
          <w:szCs w:val="22"/>
        </w:rPr>
        <w:t>給</w:t>
      </w:r>
      <w:r>
        <w:rPr>
          <w:rFonts w:hint="eastAsia"/>
          <w:sz w:val="22"/>
          <w:szCs w:val="22"/>
        </w:rPr>
        <w:t xml:space="preserve"> </w:t>
      </w:r>
      <w:r w:rsidRPr="00CF6723">
        <w:rPr>
          <w:rFonts w:ascii="ＭＳ 明朝" w:hAnsi="ＭＳ 明朝" w:hint="eastAsia"/>
          <w:sz w:val="22"/>
          <w:szCs w:val="22"/>
        </w:rPr>
        <w:t>31</w:t>
      </w:r>
    </w:p>
    <w:p w:rsidR="003C57D8" w:rsidRDefault="00E050AF">
      <w:pPr>
        <w:ind w:firstLineChars="600" w:firstLine="2400"/>
        <w:rPr>
          <w:sz w:val="24"/>
        </w:rPr>
      </w:pPr>
      <w:r>
        <w:rPr>
          <w:noProof/>
          <w:sz w:val="40"/>
        </w:rPr>
        <mc:AlternateContent>
          <mc:Choice Requires="wps">
            <w:drawing>
              <wp:anchor distT="0" distB="0" distL="114300" distR="114300" simplePos="0" relativeHeight="251658752" behindDoc="1" locked="0" layoutInCell="1" allowOverlap="1">
                <wp:simplePos x="0" y="0"/>
                <wp:positionH relativeFrom="column">
                  <wp:posOffset>4864735</wp:posOffset>
                </wp:positionH>
                <wp:positionV relativeFrom="paragraph">
                  <wp:posOffset>9525</wp:posOffset>
                </wp:positionV>
                <wp:extent cx="854075" cy="462915"/>
                <wp:effectExtent l="12065" t="8890" r="10160" b="1397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629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956A2" id="Rectangle 9" o:spid="_x0000_s1026" style="position:absolute;left:0;text-align:left;margin-left:383.05pt;margin-top:.75pt;width:67.25pt;height:3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" strokecolor="red">
                <v:textbox inset="5.85pt,.7pt,5.85pt,.7pt"/>
              </v:rect>
            </w:pict>
          </mc:Fallback>
        </mc:AlternateContent>
      </w:r>
      <w:r w:rsidR="003C57D8">
        <w:rPr>
          <w:rFonts w:hint="eastAsia"/>
          <w:sz w:val="40"/>
        </w:rPr>
        <w:t>念　書（兼同意書）</w:t>
      </w:r>
      <w:r w:rsidR="003C57D8" w:rsidRPr="009E7AA9">
        <w:rPr>
          <w:rFonts w:hint="eastAsia"/>
          <w:sz w:val="32"/>
          <w:szCs w:val="32"/>
        </w:rPr>
        <w:t xml:space="preserve">　</w:t>
      </w:r>
      <w:r w:rsidR="003C57D8">
        <w:rPr>
          <w:rFonts w:hint="eastAsia"/>
          <w:sz w:val="24"/>
        </w:rPr>
        <w:t>（組合員用）</w:t>
      </w:r>
      <w:r w:rsidR="004E581E" w:rsidRPr="004E581E">
        <w:rPr>
          <w:rFonts w:hint="eastAsia"/>
          <w:color w:val="FF0000"/>
          <w:sz w:val="36"/>
          <w:szCs w:val="36"/>
        </w:rPr>
        <w:t>記入例</w:t>
      </w:r>
    </w:p>
    <w:p w:rsidR="003C57D8" w:rsidRDefault="003C57D8">
      <w:pPr>
        <w:rPr>
          <w:sz w:val="16"/>
        </w:rPr>
      </w:pPr>
      <w:r>
        <w:rPr>
          <w:rFonts w:hint="eastAsia"/>
          <w:sz w:val="16"/>
        </w:rPr>
        <w:t xml:space="preserve">　　　　　　　　　　　　　　　　　　</w:t>
      </w:r>
      <w:r>
        <w:rPr>
          <w:rFonts w:hint="eastAsia"/>
          <w:sz w:val="16"/>
        </w:rPr>
        <w:t>(</w:t>
      </w:r>
      <w:r>
        <w:rPr>
          <w:rFonts w:hint="eastAsia"/>
          <w:sz w:val="16"/>
        </w:rPr>
        <w:t>発生場所</w:t>
      </w:r>
      <w:r>
        <w:rPr>
          <w:rFonts w:hint="eastAsia"/>
          <w:sz w:val="16"/>
        </w:rPr>
        <w:t>)</w:t>
      </w:r>
    </w:p>
    <w:p w:rsidR="003C57D8" w:rsidRDefault="006661D8">
      <w:pPr>
        <w:ind w:firstLineChars="100" w:firstLine="220"/>
        <w:rPr>
          <w:sz w:val="24"/>
        </w:rPr>
      </w:pPr>
      <w:r>
        <w:rPr>
          <w:rFonts w:hint="eastAsia"/>
          <w:sz w:val="22"/>
        </w:rPr>
        <w:t>令和</w:t>
      </w:r>
      <w:r w:rsidR="00FC7AE5">
        <w:rPr>
          <w:rFonts w:ascii="HG丸ｺﾞｼｯｸM-PRO" w:eastAsia="HG丸ｺﾞｼｯｸM-PRO" w:hint="eastAsia"/>
          <w:sz w:val="22"/>
        </w:rPr>
        <w:t>○○</w:t>
      </w:r>
      <w:r w:rsidR="003C57D8">
        <w:rPr>
          <w:rFonts w:hint="eastAsia"/>
          <w:sz w:val="22"/>
        </w:rPr>
        <w:t>年</w:t>
      </w:r>
      <w:r w:rsidR="00F04B80">
        <w:rPr>
          <w:rFonts w:ascii="HG丸ｺﾞｼｯｸM-PRO" w:eastAsia="HG丸ｺﾞｼｯｸM-PRO" w:hint="eastAsia"/>
          <w:sz w:val="22"/>
        </w:rPr>
        <w:t>○</w:t>
      </w:r>
      <w:r w:rsidR="00FC7AE5">
        <w:rPr>
          <w:rFonts w:ascii="HG丸ｺﾞｼｯｸM-PRO" w:eastAsia="HG丸ｺﾞｼｯｸM-PRO" w:hint="eastAsia"/>
          <w:sz w:val="22"/>
        </w:rPr>
        <w:t>○</w:t>
      </w:r>
      <w:r w:rsidR="003C57D8">
        <w:rPr>
          <w:rFonts w:hint="eastAsia"/>
          <w:sz w:val="22"/>
        </w:rPr>
        <w:t>月</w:t>
      </w:r>
      <w:r w:rsidR="00F04B80">
        <w:rPr>
          <w:rFonts w:ascii="HG丸ｺﾞｼｯｸM-PRO" w:eastAsia="HG丸ｺﾞｼｯｸM-PRO" w:hint="eastAsia"/>
          <w:sz w:val="22"/>
        </w:rPr>
        <w:t>○</w:t>
      </w:r>
      <w:r w:rsidR="00FC7AE5">
        <w:rPr>
          <w:rFonts w:ascii="HG丸ｺﾞｼｯｸM-PRO" w:eastAsia="HG丸ｺﾞｼｯｸM-PRO" w:hint="eastAsia"/>
          <w:sz w:val="22"/>
        </w:rPr>
        <w:t>○</w:t>
      </w:r>
      <w:r w:rsidR="003C57D8">
        <w:rPr>
          <w:rFonts w:hint="eastAsia"/>
          <w:sz w:val="22"/>
        </w:rPr>
        <w:t>日、</w:t>
      </w:r>
      <w:r w:rsidR="003C57D8">
        <w:rPr>
          <w:rFonts w:hint="eastAsia"/>
          <w:sz w:val="24"/>
          <w:u w:val="single"/>
        </w:rPr>
        <w:t xml:space="preserve">　　</w:t>
      </w:r>
      <w:r w:rsidR="00E87511">
        <w:rPr>
          <w:rFonts w:ascii="HG丸ｺﾞｼｯｸM-PRO" w:eastAsia="HG丸ｺﾞｼｯｸM-PRO" w:hint="eastAsia"/>
          <w:sz w:val="24"/>
          <w:u w:val="single"/>
        </w:rPr>
        <w:t>○○</w:t>
      </w:r>
      <w:r w:rsidR="003C57D8" w:rsidRPr="004601F7">
        <w:rPr>
          <w:rFonts w:ascii="HG丸ｺﾞｼｯｸM-PRO" w:eastAsia="HG丸ｺﾞｼｯｸM-PRO" w:hint="eastAsia"/>
          <w:sz w:val="24"/>
          <w:u w:val="single"/>
        </w:rPr>
        <w:t>市○○町○○丁目○○番地先路上</w:t>
      </w:r>
      <w:r w:rsidR="003C57D8">
        <w:rPr>
          <w:rFonts w:hint="eastAsia"/>
          <w:sz w:val="24"/>
          <w:u w:val="single"/>
        </w:rPr>
        <w:t xml:space="preserve">　　　</w:t>
      </w:r>
      <w:r w:rsidR="003C57D8">
        <w:rPr>
          <w:rFonts w:hint="eastAsia"/>
          <w:sz w:val="22"/>
        </w:rPr>
        <w:t>において、</w:t>
      </w:r>
    </w:p>
    <w:p w:rsidR="003C57D8" w:rsidRDefault="003C57D8">
      <w:pPr>
        <w:rPr>
          <w:sz w:val="16"/>
        </w:rPr>
      </w:pPr>
      <w:r>
        <w:rPr>
          <w:rFonts w:hint="eastAsia"/>
          <w:sz w:val="16"/>
        </w:rPr>
        <w:t xml:space="preserve">　（相手方氏名）　　　　　　　　　　　　　　　　　　　　　</w:t>
      </w:r>
      <w:r>
        <w:rPr>
          <w:rFonts w:hint="eastAsia"/>
          <w:sz w:val="16"/>
        </w:rPr>
        <w:t>(</w:t>
      </w:r>
      <w:r>
        <w:rPr>
          <w:rFonts w:hint="eastAsia"/>
          <w:sz w:val="16"/>
        </w:rPr>
        <w:t>負傷した者</w:t>
      </w:r>
      <w:r>
        <w:rPr>
          <w:rFonts w:hint="eastAsia"/>
          <w:sz w:val="16"/>
        </w:rPr>
        <w:t>)</w:t>
      </w:r>
    </w:p>
    <w:p w:rsidR="003C57D8" w:rsidRDefault="003C57D8">
      <w:pPr>
        <w:rPr>
          <w:sz w:val="24"/>
        </w:rPr>
      </w:pPr>
      <w:r>
        <w:rPr>
          <w:rFonts w:hint="eastAsia"/>
          <w:sz w:val="24"/>
          <w:u w:val="single"/>
        </w:rPr>
        <w:t xml:space="preserve">　　　</w:t>
      </w:r>
      <w:r w:rsidRPr="004601F7">
        <w:rPr>
          <w:rFonts w:ascii="HG丸ｺﾞｼｯｸM-PRO" w:eastAsia="HG丸ｺﾞｼｯｸM-PRO" w:hint="eastAsia"/>
          <w:sz w:val="24"/>
          <w:u w:val="single"/>
        </w:rPr>
        <w:t>愛知　厚夫</w:t>
      </w:r>
      <w:r>
        <w:rPr>
          <w:rFonts w:hint="eastAsia"/>
          <w:sz w:val="24"/>
          <w:u w:val="single"/>
        </w:rPr>
        <w:t xml:space="preserve">　　　</w:t>
      </w:r>
      <w:r>
        <w:rPr>
          <w:rFonts w:hint="eastAsia"/>
          <w:sz w:val="22"/>
        </w:rPr>
        <w:t>との事故により、</w:t>
      </w:r>
      <w:r>
        <w:rPr>
          <w:rFonts w:hint="eastAsia"/>
          <w:sz w:val="24"/>
          <w:u w:val="single"/>
        </w:rPr>
        <w:t xml:space="preserve">　　　</w:t>
      </w:r>
      <w:r w:rsidRPr="004601F7">
        <w:rPr>
          <w:rFonts w:ascii="HG丸ｺﾞｼｯｸM-PRO" w:eastAsia="HG丸ｺﾞｼｯｸM-PRO" w:hint="eastAsia"/>
          <w:sz w:val="24"/>
          <w:u w:val="single"/>
        </w:rPr>
        <w:t>共済　文子</w:t>
      </w:r>
      <w:r>
        <w:rPr>
          <w:rFonts w:hint="eastAsia"/>
          <w:sz w:val="24"/>
          <w:u w:val="single"/>
        </w:rPr>
        <w:t xml:space="preserve">　　　　</w:t>
      </w:r>
      <w:r>
        <w:rPr>
          <w:rFonts w:hint="eastAsia"/>
          <w:sz w:val="22"/>
        </w:rPr>
        <w:t>の被った保険事故</w:t>
      </w:r>
    </w:p>
    <w:p w:rsidR="003C57D8" w:rsidRDefault="003C57D8">
      <w:pPr>
        <w:pStyle w:val="a4"/>
        <w:rPr>
          <w:sz w:val="22"/>
        </w:rPr>
      </w:pPr>
      <w:r>
        <w:rPr>
          <w:rFonts w:hint="eastAsia"/>
          <w:sz w:val="22"/>
        </w:rPr>
        <w:t>について、</w:t>
      </w:r>
    </w:p>
    <w:p w:rsidR="003C57D8" w:rsidRDefault="003C57D8">
      <w:pPr>
        <w:pStyle w:val="a4"/>
        <w:ind w:left="220" w:hangingChars="100" w:hanging="220"/>
        <w:rPr>
          <w:sz w:val="22"/>
        </w:rPr>
      </w:pPr>
      <w:r>
        <w:rPr>
          <w:rFonts w:hint="eastAsia"/>
          <w:sz w:val="22"/>
        </w:rPr>
        <w:t>１．地方公務員等共済組合法による保険給付を受けるにあたり以下の事項を遵守することを誓約します。</w:t>
      </w:r>
    </w:p>
    <w:p w:rsidR="003C57D8" w:rsidRDefault="003C57D8">
      <w:pPr>
        <w:pStyle w:val="a4"/>
        <w:ind w:firstLineChars="100" w:firstLine="220"/>
        <w:rPr>
          <w:sz w:val="22"/>
        </w:rPr>
      </w:pPr>
      <w:r>
        <w:rPr>
          <w:rFonts w:hint="eastAsia"/>
          <w:sz w:val="22"/>
        </w:rPr>
        <w:t>①　相手方と示談を行う場合は、必ず前もって貴職に連絡します。</w:t>
      </w:r>
    </w:p>
    <w:p w:rsidR="003C57D8" w:rsidRDefault="003C57D8" w:rsidP="00AD098C">
      <w:pPr>
        <w:pStyle w:val="a4"/>
        <w:numPr>
          <w:ilvl w:val="0"/>
          <w:numId w:val="6"/>
        </w:numPr>
        <w:rPr>
          <w:sz w:val="22"/>
        </w:rPr>
      </w:pPr>
      <w:r>
        <w:rPr>
          <w:rFonts w:hint="eastAsia"/>
          <w:sz w:val="22"/>
        </w:rPr>
        <w:t>相手方に白紙委任状を渡しません。</w:t>
      </w:r>
    </w:p>
    <w:p w:rsidR="003C57D8" w:rsidRDefault="003C57D8">
      <w:pPr>
        <w:pStyle w:val="a4"/>
        <w:numPr>
          <w:ilvl w:val="0"/>
          <w:numId w:val="6"/>
        </w:numPr>
        <w:rPr>
          <w:sz w:val="22"/>
        </w:rPr>
      </w:pPr>
      <w:r>
        <w:rPr>
          <w:rFonts w:hint="eastAsia"/>
          <w:sz w:val="22"/>
        </w:rPr>
        <w:t>相手方から金品を受け取ったときは、受領の年月日、内容、金額（評価額）等を漏れなく、かつ遅滞なく貴職に連絡します。</w:t>
      </w:r>
    </w:p>
    <w:p w:rsidR="003C57D8" w:rsidRDefault="003C57D8">
      <w:pPr>
        <w:pStyle w:val="a4"/>
        <w:ind w:left="220" w:hangingChars="100" w:hanging="220"/>
        <w:rPr>
          <w:sz w:val="22"/>
        </w:rPr>
      </w:pPr>
      <w:r>
        <w:rPr>
          <w:rFonts w:hint="eastAsia"/>
          <w:sz w:val="22"/>
        </w:rPr>
        <w:t>２．上記事故に関して私が地方公務員等共済組合法による保険給付を受けた場合は、同法第５０条の規定に基づき、私が有する損害賠償請求権及び保険会社等（相手方もしくは私が損害賠償請求できる者が加入する自動車保険・自賠責保険会社（共済）等をいう。以下同じ）に対する被害者請求権を愛知県都市職員共済組合が、保険給付の価格の限度で取得し、損害賠償金を受領することについては異議ありません。</w:t>
      </w:r>
    </w:p>
    <w:p w:rsidR="003C57D8" w:rsidRDefault="003C57D8">
      <w:pPr>
        <w:pStyle w:val="a4"/>
        <w:ind w:left="220" w:hangingChars="100" w:hanging="220"/>
        <w:rPr>
          <w:sz w:val="22"/>
        </w:rPr>
      </w:pPr>
      <w:r>
        <w:rPr>
          <w:rFonts w:hint="eastAsia"/>
          <w:sz w:val="22"/>
        </w:rPr>
        <w:t>３．上記事故に関して、私の個人情報及びこの念書（兼同意書）の取扱いにつき、以下の事項に同意します。</w:t>
      </w:r>
    </w:p>
    <w:p w:rsidR="003C57D8" w:rsidRDefault="003C57D8">
      <w:pPr>
        <w:pStyle w:val="a4"/>
        <w:ind w:leftChars="105" w:left="660" w:hangingChars="200" w:hanging="440"/>
        <w:rPr>
          <w:sz w:val="22"/>
        </w:rPr>
      </w:pPr>
      <w:r>
        <w:rPr>
          <w:rFonts w:hint="eastAsia"/>
          <w:sz w:val="22"/>
        </w:rPr>
        <w:t>①　貴職が、私の保険の請求、決定及び給付（その見込みを含む）の状況等について、私が保険金請求権を有する人身障害保険等取扱保険会社（共済）に対して提供すること。</w:t>
      </w:r>
    </w:p>
    <w:p w:rsidR="003C57D8" w:rsidRDefault="003C57D8" w:rsidP="00AD098C">
      <w:pPr>
        <w:pStyle w:val="a4"/>
        <w:numPr>
          <w:ilvl w:val="0"/>
          <w:numId w:val="7"/>
        </w:numPr>
        <w:rPr>
          <w:sz w:val="22"/>
        </w:rPr>
      </w:pPr>
      <w:r>
        <w:rPr>
          <w:rFonts w:hint="eastAsia"/>
          <w:sz w:val="22"/>
        </w:rPr>
        <w:t>貴職が、私の保険の給付及び上記２の業務に関して必要な事項（保険会社等から受けた金品の有無及びその金額・内訳（その見込みを含む）等）について保険会社等から提供を受けること。</w:t>
      </w:r>
    </w:p>
    <w:p w:rsidR="003C57D8" w:rsidRDefault="003C57D8">
      <w:pPr>
        <w:pStyle w:val="a4"/>
        <w:numPr>
          <w:ilvl w:val="0"/>
          <w:numId w:val="7"/>
        </w:numPr>
        <w:rPr>
          <w:sz w:val="22"/>
        </w:rPr>
      </w:pPr>
      <w:r>
        <w:rPr>
          <w:rFonts w:hint="eastAsia"/>
          <w:sz w:val="22"/>
        </w:rPr>
        <w:t>貴職が、私の保険の給付及び上記２の業務に関して必要な事項（保険給付額の算出基礎となる資料等）について保険会社等に対して提供すること。</w:t>
      </w:r>
    </w:p>
    <w:p w:rsidR="003C57D8" w:rsidRDefault="003C57D8">
      <w:pPr>
        <w:pStyle w:val="a4"/>
        <w:numPr>
          <w:ilvl w:val="0"/>
          <w:numId w:val="7"/>
        </w:numPr>
        <w:rPr>
          <w:sz w:val="22"/>
        </w:rPr>
      </w:pPr>
      <w:r>
        <w:rPr>
          <w:rFonts w:hint="eastAsia"/>
          <w:sz w:val="22"/>
        </w:rPr>
        <w:t>この念書（兼同意書）をもって②に掲げる事項に対応する保険会社等への同意を含むこと。</w:t>
      </w:r>
    </w:p>
    <w:p w:rsidR="000447EE" w:rsidRDefault="000447EE" w:rsidP="000447EE">
      <w:pPr>
        <w:pStyle w:val="a4"/>
        <w:numPr>
          <w:ilvl w:val="0"/>
          <w:numId w:val="7"/>
        </w:numPr>
        <w:rPr>
          <w:sz w:val="22"/>
        </w:rPr>
      </w:pPr>
      <w:r>
        <w:rPr>
          <w:rFonts w:hint="eastAsia"/>
          <w:sz w:val="22"/>
        </w:rPr>
        <w:t>診療報酬明細書の写し等及びこの念書（兼同意書）を保険会社等へ提示すること。</w:t>
      </w:r>
    </w:p>
    <w:p w:rsidR="003C57D8" w:rsidRDefault="003C57D8">
      <w:pPr>
        <w:pStyle w:val="a3"/>
        <w:rPr>
          <w:sz w:val="22"/>
        </w:rPr>
      </w:pPr>
      <w:r>
        <w:rPr>
          <w:rFonts w:hint="eastAsia"/>
        </w:rPr>
        <w:t xml:space="preserve">　　</w:t>
      </w:r>
      <w:r w:rsidR="00FC7AE5">
        <w:rPr>
          <w:rFonts w:hint="eastAsia"/>
        </w:rPr>
        <w:t xml:space="preserve">　　　</w:t>
      </w:r>
      <w:r w:rsidR="006661D8">
        <w:rPr>
          <w:rFonts w:hint="eastAsia"/>
        </w:rPr>
        <w:t xml:space="preserve">　　　　　　　　　　　　　　　　　　　　　　　　　令和</w:t>
      </w:r>
      <w:r w:rsidR="00515DB7">
        <w:rPr>
          <w:rFonts w:hint="eastAsia"/>
        </w:rPr>
        <w:t xml:space="preserve">　○○年○</w:t>
      </w:r>
      <w:r w:rsidR="00FC7AE5">
        <w:rPr>
          <w:rFonts w:hint="eastAsia"/>
        </w:rPr>
        <w:t>○月</w:t>
      </w:r>
      <w:r w:rsidR="00515DB7">
        <w:rPr>
          <w:rFonts w:hint="eastAsia"/>
        </w:rPr>
        <w:t>○</w:t>
      </w:r>
      <w:r w:rsidR="00FC7AE5">
        <w:rPr>
          <w:rFonts w:hint="eastAsia"/>
        </w:rPr>
        <w:t>○</w:t>
      </w:r>
      <w:r>
        <w:rPr>
          <w:rFonts w:hint="eastAsia"/>
        </w:rPr>
        <w:t>日</w:t>
      </w:r>
    </w:p>
    <w:p w:rsidR="003C57D8" w:rsidRDefault="003C57D8">
      <w:pPr>
        <w:rPr>
          <w:sz w:val="22"/>
        </w:rPr>
      </w:pPr>
      <w:r>
        <w:rPr>
          <w:rFonts w:hint="eastAsia"/>
          <w:sz w:val="22"/>
        </w:rPr>
        <w:t xml:space="preserve">　愛知県都市職員共済組合理事長　様</w:t>
      </w:r>
    </w:p>
    <w:p w:rsidR="003C57D8" w:rsidRDefault="003C57D8">
      <w:pPr>
        <w:rPr>
          <w:sz w:val="22"/>
        </w:rPr>
      </w:pPr>
    </w:p>
    <w:p w:rsidR="003C57D8" w:rsidRDefault="003C57D8">
      <w:pPr>
        <w:rPr>
          <w:sz w:val="22"/>
          <w:u w:val="single"/>
        </w:rPr>
      </w:pPr>
      <w:r>
        <w:rPr>
          <w:rFonts w:hint="eastAsia"/>
          <w:sz w:val="22"/>
        </w:rPr>
        <w:t xml:space="preserve">　　　　　　　　　　　　　　　　組合員証記号　</w:t>
      </w:r>
      <w:r>
        <w:rPr>
          <w:rFonts w:eastAsia="HG丸ｺﾞｼｯｸM-PRO" w:hint="eastAsia"/>
          <w:sz w:val="22"/>
          <w:u w:val="single"/>
        </w:rPr>
        <w:t xml:space="preserve">　　</w:t>
      </w:r>
      <w:r w:rsidR="00E87511">
        <w:rPr>
          <w:rFonts w:eastAsia="HG丸ｺﾞｼｯｸM-PRO" w:hint="eastAsia"/>
          <w:sz w:val="22"/>
          <w:u w:val="single"/>
        </w:rPr>
        <w:t>○</w:t>
      </w:r>
      <w:r>
        <w:rPr>
          <w:rFonts w:eastAsia="HG丸ｺﾞｼｯｸM-PRO" w:hint="eastAsia"/>
          <w:sz w:val="22"/>
          <w:u w:val="single"/>
        </w:rPr>
        <w:t xml:space="preserve">　</w:t>
      </w:r>
      <w:r>
        <w:rPr>
          <w:rFonts w:hint="eastAsia"/>
          <w:sz w:val="22"/>
        </w:rPr>
        <w:t xml:space="preserve">　番号　</w:t>
      </w:r>
      <w:r>
        <w:rPr>
          <w:rFonts w:hint="eastAsia"/>
          <w:sz w:val="22"/>
          <w:u w:val="single"/>
        </w:rPr>
        <w:t xml:space="preserve">　　　</w:t>
      </w:r>
      <w:r w:rsidRPr="00D619FE">
        <w:rPr>
          <w:rFonts w:ascii="HG丸ｺﾞｼｯｸM-PRO" w:eastAsia="HG丸ｺﾞｼｯｸM-PRO" w:hint="eastAsia"/>
          <w:sz w:val="22"/>
          <w:u w:val="single"/>
        </w:rPr>
        <w:t>○○○○</w:t>
      </w:r>
      <w:r>
        <w:rPr>
          <w:rFonts w:hint="eastAsia"/>
          <w:sz w:val="22"/>
          <w:u w:val="single"/>
        </w:rPr>
        <w:t xml:space="preserve">　　</w:t>
      </w:r>
    </w:p>
    <w:p w:rsidR="003C57D8" w:rsidRDefault="003C57D8">
      <w:pPr>
        <w:rPr>
          <w:sz w:val="22"/>
        </w:rPr>
      </w:pPr>
      <w:r>
        <w:rPr>
          <w:rFonts w:hint="eastAsia"/>
          <w:sz w:val="22"/>
        </w:rPr>
        <w:t xml:space="preserve">　　　　　　　　　　　　　　　　　　　　　　　　　　　　　　　　　　　</w:t>
      </w:r>
      <w:r>
        <w:rPr>
          <w:rFonts w:hint="eastAsia"/>
          <w:sz w:val="22"/>
        </w:rPr>
        <w:t xml:space="preserve">      </w:t>
      </w:r>
      <w:r>
        <w:rPr>
          <w:rFonts w:hint="eastAsia"/>
          <w:sz w:val="22"/>
        </w:rPr>
        <w:t xml:space="preserve">　　　</w:t>
      </w:r>
    </w:p>
    <w:p w:rsidR="003C57D8" w:rsidRDefault="003C57D8">
      <w:pPr>
        <w:rPr>
          <w:rFonts w:ascii="ＭＳ Ｐ明朝" w:eastAsia="ＭＳ Ｐ明朝" w:hAnsi="ＭＳ Ｐ明朝"/>
          <w:sz w:val="22"/>
          <w:u w:val="single"/>
        </w:rPr>
      </w:pPr>
      <w:r>
        <w:rPr>
          <w:rFonts w:hint="eastAsia"/>
          <w:sz w:val="22"/>
        </w:rPr>
        <w:t xml:space="preserve">　　　　　　　　　　　　　　　　</w:t>
      </w:r>
      <w:r w:rsidR="007C6904">
        <w:rPr>
          <w:rFonts w:hint="eastAsia"/>
          <w:sz w:val="22"/>
        </w:rPr>
        <w:t>申告者</w:t>
      </w:r>
      <w:r>
        <w:rPr>
          <w:rFonts w:hint="eastAsia"/>
          <w:sz w:val="22"/>
        </w:rPr>
        <w:t xml:space="preserve">氏名　</w:t>
      </w:r>
      <w:r>
        <w:rPr>
          <w:rFonts w:hint="eastAsia"/>
          <w:sz w:val="22"/>
          <w:u w:val="single"/>
        </w:rPr>
        <w:t xml:space="preserve">　</w:t>
      </w:r>
      <w:r>
        <w:rPr>
          <w:rFonts w:eastAsia="HG丸ｺﾞｼｯｸM-PRO" w:hint="eastAsia"/>
          <w:sz w:val="22"/>
          <w:u w:val="single"/>
        </w:rPr>
        <w:t xml:space="preserve">　　　共　済　</w:t>
      </w:r>
      <w:r w:rsidR="003526FA">
        <w:rPr>
          <w:rFonts w:eastAsia="HG丸ｺﾞｼｯｸM-PRO" w:hint="eastAsia"/>
          <w:sz w:val="22"/>
          <w:u w:val="single"/>
        </w:rPr>
        <w:t xml:space="preserve">月　</w:t>
      </w:r>
      <w:r w:rsidR="00E87511">
        <w:rPr>
          <w:rFonts w:eastAsia="HG丸ｺﾞｼｯｸM-PRO" w:hint="eastAsia"/>
          <w:sz w:val="22"/>
          <w:u w:val="single"/>
        </w:rPr>
        <w:t>子</w:t>
      </w:r>
      <w:r w:rsidR="003526FA">
        <w:rPr>
          <w:rFonts w:eastAsia="HG丸ｺﾞｼｯｸM-PRO" w:hint="eastAsia"/>
          <w:sz w:val="22"/>
          <w:u w:val="single"/>
        </w:rPr>
        <w:t xml:space="preserve">　</w:t>
      </w:r>
      <w:r>
        <w:rPr>
          <w:rFonts w:eastAsia="HG丸ｺﾞｼｯｸM-PRO" w:hint="eastAsia"/>
          <w:sz w:val="22"/>
          <w:u w:val="single"/>
        </w:rPr>
        <w:t xml:space="preserve">　　</w:t>
      </w:r>
      <w:r w:rsidR="00F13880">
        <w:rPr>
          <w:rFonts w:eastAsia="HG丸ｺﾞｼｯｸM-PRO" w:hint="eastAsia"/>
          <w:sz w:val="22"/>
          <w:u w:val="single"/>
        </w:rPr>
        <w:t xml:space="preserve">　</w:t>
      </w:r>
      <w:r>
        <w:rPr>
          <w:rFonts w:eastAsia="HG丸ｺﾞｼｯｸM-PRO" w:hint="eastAsia"/>
          <w:sz w:val="22"/>
          <w:u w:val="single"/>
        </w:rPr>
        <w:t xml:space="preserve">　</w:t>
      </w:r>
      <w:r w:rsidR="00DD1626">
        <w:rPr>
          <w:rFonts w:eastAsia="HG丸ｺﾞｼｯｸM-PRO" w:hint="eastAsia"/>
          <w:sz w:val="22"/>
          <w:u w:val="single"/>
        </w:rPr>
        <w:t xml:space="preserve">　</w:t>
      </w:r>
      <w:r>
        <w:rPr>
          <w:rFonts w:eastAsia="HG丸ｺﾞｼｯｸM-PRO" w:hint="eastAsia"/>
          <w:sz w:val="22"/>
          <w:u w:val="single"/>
        </w:rPr>
        <w:t xml:space="preserve">　</w:t>
      </w:r>
    </w:p>
    <w:p w:rsidR="003C57D8" w:rsidRDefault="003C57D8">
      <w:pPr>
        <w:rPr>
          <w:sz w:val="22"/>
          <w:u w:val="single"/>
        </w:rPr>
      </w:pPr>
    </w:p>
    <w:p w:rsidR="003C57D8" w:rsidRDefault="003C57D8">
      <w:pPr>
        <w:rPr>
          <w:sz w:val="16"/>
        </w:rPr>
      </w:pPr>
      <w:r>
        <w:rPr>
          <w:rFonts w:hint="eastAsia"/>
          <w:sz w:val="20"/>
        </w:rPr>
        <w:t xml:space="preserve">　　　　　　　　　　　　　　　　　</w:t>
      </w:r>
      <w:r>
        <w:rPr>
          <w:rFonts w:hint="eastAsia"/>
          <w:sz w:val="16"/>
        </w:rPr>
        <w:t xml:space="preserve">（負傷者が被扶養者の場合）　　　　　　　　　　　　　　　</w:t>
      </w:r>
      <w:r>
        <w:rPr>
          <w:rFonts w:hint="eastAsia"/>
          <w:sz w:val="16"/>
        </w:rPr>
        <w:t xml:space="preserve">   </w:t>
      </w:r>
      <w:r>
        <w:rPr>
          <w:rFonts w:hint="eastAsia"/>
          <w:sz w:val="16"/>
        </w:rPr>
        <w:t xml:space="preserve">　　　</w:t>
      </w:r>
    </w:p>
    <w:p w:rsidR="003C57D8" w:rsidRDefault="003C57D8">
      <w:pPr>
        <w:rPr>
          <w:sz w:val="22"/>
          <w:u w:val="single"/>
        </w:rPr>
      </w:pPr>
      <w:r>
        <w:rPr>
          <w:rFonts w:hint="eastAsia"/>
          <w:sz w:val="22"/>
        </w:rPr>
        <w:t xml:space="preserve">　　　　　　　　　　　　　　　　負傷者氏名　</w:t>
      </w:r>
      <w:r>
        <w:rPr>
          <w:rFonts w:hint="eastAsia"/>
          <w:sz w:val="22"/>
          <w:u w:val="single"/>
        </w:rPr>
        <w:t xml:space="preserve">　</w:t>
      </w:r>
      <w:r>
        <w:rPr>
          <w:rFonts w:eastAsia="HG丸ｺﾞｼｯｸM-PRO" w:hint="eastAsia"/>
          <w:sz w:val="22"/>
          <w:u w:val="single"/>
        </w:rPr>
        <w:t xml:space="preserve">　　　共　済　文　子</w:t>
      </w:r>
      <w:r w:rsidR="00464787">
        <w:rPr>
          <w:rFonts w:eastAsia="HG丸ｺﾞｼｯｸM-PRO" w:hint="eastAsia"/>
          <w:sz w:val="22"/>
          <w:u w:val="single"/>
        </w:rPr>
        <w:t xml:space="preserve">  </w:t>
      </w:r>
      <w:r>
        <w:rPr>
          <w:rFonts w:eastAsia="HG丸ｺﾞｼｯｸM-PRO" w:hint="eastAsia"/>
          <w:sz w:val="22"/>
          <w:u w:val="single"/>
        </w:rPr>
        <w:t xml:space="preserve">　</w:t>
      </w:r>
      <w:r>
        <w:rPr>
          <w:rFonts w:eastAsia="HG丸ｺﾞｼｯｸM-PRO" w:hint="eastAsia"/>
          <w:sz w:val="22"/>
          <w:u w:val="single"/>
        </w:rPr>
        <w:t xml:space="preserve">  </w:t>
      </w:r>
      <w:r>
        <w:rPr>
          <w:rFonts w:eastAsia="HG丸ｺﾞｼｯｸM-PRO" w:hint="eastAsia"/>
          <w:sz w:val="22"/>
          <w:u w:val="single"/>
        </w:rPr>
        <w:t xml:space="preserve">　　　</w:t>
      </w:r>
      <w:r w:rsidR="00DD1626">
        <w:rPr>
          <w:rFonts w:eastAsia="HG丸ｺﾞｼｯｸM-PRO" w:hint="eastAsia"/>
          <w:sz w:val="22"/>
          <w:u w:val="single"/>
        </w:rPr>
        <w:t xml:space="preserve">　</w:t>
      </w:r>
    </w:p>
    <w:p w:rsidR="003C57D8" w:rsidRDefault="003C57D8">
      <w:pPr>
        <w:rPr>
          <w:sz w:val="20"/>
        </w:rPr>
      </w:pPr>
    </w:p>
    <w:p w:rsidR="003C57D8" w:rsidRPr="004601F7" w:rsidRDefault="003C57D8">
      <w:pPr>
        <w:numPr>
          <w:ilvl w:val="0"/>
          <w:numId w:val="3"/>
        </w:numPr>
      </w:pPr>
      <w:r>
        <w:rPr>
          <w:rFonts w:hint="eastAsia"/>
        </w:rPr>
        <w:t>被害者が被扶養者の場合は、被扶養者の署名</w:t>
      </w:r>
      <w:r w:rsidR="000D1530">
        <w:rPr>
          <w:rFonts w:hint="eastAsia"/>
        </w:rPr>
        <w:t>を</w:t>
      </w:r>
      <w:bookmarkStart w:id="0" w:name="_GoBack"/>
      <w:bookmarkEnd w:id="0"/>
      <w:r>
        <w:rPr>
          <w:rFonts w:hint="eastAsia"/>
        </w:rPr>
        <w:t>お願いします。</w:t>
      </w:r>
    </w:p>
    <w:sectPr w:rsidR="003C57D8" w:rsidRPr="004601F7" w:rsidSect="00CF6723">
      <w:pgSz w:w="11906" w:h="16838"/>
      <w:pgMar w:top="964" w:right="1418" w:bottom="964" w:left="1418"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BBE" w:rsidRDefault="00724BBE" w:rsidP="00E050AF">
      <w:r>
        <w:separator/>
      </w:r>
    </w:p>
  </w:endnote>
  <w:endnote w:type="continuationSeparator" w:id="0">
    <w:p w:rsidR="00724BBE" w:rsidRDefault="00724BBE" w:rsidP="00E0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BBE" w:rsidRDefault="00724BBE" w:rsidP="00E050AF">
      <w:r>
        <w:separator/>
      </w:r>
    </w:p>
  </w:footnote>
  <w:footnote w:type="continuationSeparator" w:id="0">
    <w:p w:rsidR="00724BBE" w:rsidRDefault="00724BBE" w:rsidP="00E05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00000006"/>
    <w:multiLevelType w:val="multilevel"/>
    <w:tmpl w:val="00000006"/>
    <w:lvl w:ilvl="0">
      <w:numFmt w:val="bullet"/>
      <w:lvlText w:val="※"/>
      <w:lvlJc w:val="left"/>
      <w:pPr>
        <w:tabs>
          <w:tab w:val="num" w:pos="570"/>
        </w:tabs>
        <w:ind w:left="570" w:hanging="360"/>
      </w:pPr>
      <w:rPr>
        <w:rFonts w:ascii="ＭＳ 明朝" w:eastAsia="ＭＳ 明朝" w:hAnsi="ＭＳ 明朝"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000000A"/>
    <w:multiLevelType w:val="multilevel"/>
    <w:tmpl w:val="0000000A"/>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 w15:restartNumberingAfterBreak="0">
    <w:nsid w:val="0A660D4D"/>
    <w:multiLevelType w:val="multilevel"/>
    <w:tmpl w:val="0000000A"/>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4" w15:restartNumberingAfterBreak="0">
    <w:nsid w:val="3C6C28C3"/>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5" w15:restartNumberingAfterBreak="0">
    <w:nsid w:val="4EA30A4C"/>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6" w15:restartNumberingAfterBreak="0">
    <w:nsid w:val="751318F2"/>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8193" fillcolor="white" strokecolor="red">
      <v:fill color="white"/>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47EE"/>
    <w:rsid w:val="000D1530"/>
    <w:rsid w:val="00163375"/>
    <w:rsid w:val="00172A27"/>
    <w:rsid w:val="00235AB5"/>
    <w:rsid w:val="00296149"/>
    <w:rsid w:val="003526FA"/>
    <w:rsid w:val="003751D3"/>
    <w:rsid w:val="003A7375"/>
    <w:rsid w:val="003C57D8"/>
    <w:rsid w:val="004601F7"/>
    <w:rsid w:val="00464787"/>
    <w:rsid w:val="004E581E"/>
    <w:rsid w:val="00515DB7"/>
    <w:rsid w:val="00664D77"/>
    <w:rsid w:val="006661D8"/>
    <w:rsid w:val="00724BBE"/>
    <w:rsid w:val="007C6904"/>
    <w:rsid w:val="007D075D"/>
    <w:rsid w:val="00800BD8"/>
    <w:rsid w:val="00876ECD"/>
    <w:rsid w:val="008E6896"/>
    <w:rsid w:val="00902D95"/>
    <w:rsid w:val="009E7AA9"/>
    <w:rsid w:val="00AA585A"/>
    <w:rsid w:val="00AB513A"/>
    <w:rsid w:val="00AD098C"/>
    <w:rsid w:val="00CF6723"/>
    <w:rsid w:val="00D619FE"/>
    <w:rsid w:val="00D84766"/>
    <w:rsid w:val="00DD1626"/>
    <w:rsid w:val="00E050AF"/>
    <w:rsid w:val="00E87511"/>
    <w:rsid w:val="00F04B80"/>
    <w:rsid w:val="00F13880"/>
    <w:rsid w:val="00FC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color="red">
      <v:fill color="white"/>
      <v:stroke color="red"/>
      <v:textbox inset="5.85pt,.7pt,5.85pt,.7pt"/>
    </o:shapedefaults>
    <o:shapelayout v:ext="edit">
      <o:idmap v:ext="edit" data="1"/>
    </o:shapelayout>
  </w:shapeDefaults>
  <w:decimalSymbol w:val="."/>
  <w:listSeparator w:val=","/>
  <w15:chartTrackingRefBased/>
  <w15:docId w15:val="{F31576A3-8812-4C4B-9A72-3356D25B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24"/>
    </w:rPr>
  </w:style>
  <w:style w:type="paragraph" w:styleId="a5">
    <w:name w:val="Balloon Text"/>
    <w:basedOn w:val="a"/>
    <w:semiHidden/>
    <w:rsid w:val="00902D95"/>
    <w:rPr>
      <w:rFonts w:ascii="Arial" w:eastAsia="ＭＳ ゴシック" w:hAnsi="Arial"/>
      <w:sz w:val="18"/>
      <w:szCs w:val="18"/>
    </w:rPr>
  </w:style>
  <w:style w:type="paragraph" w:styleId="a6">
    <w:name w:val="header"/>
    <w:basedOn w:val="a"/>
    <w:link w:val="a7"/>
    <w:uiPriority w:val="99"/>
    <w:unhideWhenUsed/>
    <w:rsid w:val="00E050AF"/>
    <w:pPr>
      <w:tabs>
        <w:tab w:val="center" w:pos="4252"/>
        <w:tab w:val="right" w:pos="8504"/>
      </w:tabs>
      <w:snapToGrid w:val="0"/>
    </w:pPr>
  </w:style>
  <w:style w:type="character" w:customStyle="1" w:styleId="a7">
    <w:name w:val="ヘッダー (文字)"/>
    <w:basedOn w:val="a0"/>
    <w:link w:val="a6"/>
    <w:uiPriority w:val="99"/>
    <w:rsid w:val="00E050AF"/>
    <w:rPr>
      <w:kern w:val="2"/>
      <w:sz w:val="21"/>
    </w:rPr>
  </w:style>
  <w:style w:type="paragraph" w:styleId="a8">
    <w:name w:val="footer"/>
    <w:basedOn w:val="a"/>
    <w:link w:val="a9"/>
    <w:uiPriority w:val="99"/>
    <w:unhideWhenUsed/>
    <w:rsid w:val="00E050AF"/>
    <w:pPr>
      <w:tabs>
        <w:tab w:val="center" w:pos="4252"/>
        <w:tab w:val="right" w:pos="8504"/>
      </w:tabs>
      <w:snapToGrid w:val="0"/>
    </w:pPr>
  </w:style>
  <w:style w:type="character" w:customStyle="1" w:styleId="a9">
    <w:name w:val="フッター (文字)"/>
    <w:basedOn w:val="a0"/>
    <w:link w:val="a8"/>
    <w:uiPriority w:val="99"/>
    <w:rsid w:val="00E050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295</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念　　書　　（相手方用）</vt:lpstr>
    </vt:vector>
  </TitlesOfParts>
  <Manager/>
  <Company>FM-USER</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　　（相手方用）</dc:title>
  <dc:subject/>
  <dc:creator>kyusi03</dc:creator>
  <cp:keywords/>
  <dc:description/>
  <cp:lastModifiedBy>ＡＢＥ</cp:lastModifiedBy>
  <cp:revision>5</cp:revision>
  <cp:lastPrinted>2018-02-26T04:37:00Z</cp:lastPrinted>
  <dcterms:created xsi:type="dcterms:W3CDTF">2022-03-08T02:49:00Z</dcterms:created>
  <dcterms:modified xsi:type="dcterms:W3CDTF">2022-08-24T04:49:00Z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